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F7435" w14:textId="0B057A24" w:rsidR="00A9204E" w:rsidRDefault="00A54BF9" w:rsidP="00A54BF9">
      <w:pPr>
        <w:jc w:val="center"/>
      </w:pPr>
      <w:bookmarkStart w:id="0" w:name="_GoBack"/>
      <w:bookmarkEnd w:id="0"/>
      <w:r>
        <w:t>CLUB CHAMPIONSHIP</w:t>
      </w:r>
    </w:p>
    <w:p w14:paraId="6C2B5BB7" w14:textId="7B05CAFC" w:rsidR="00A54BF9" w:rsidRDefault="00A54BF9" w:rsidP="00A54BF9">
      <w:pPr>
        <w:jc w:val="center"/>
      </w:pPr>
      <w:r>
        <w:t>AUGUST 13-14, 2022</w:t>
      </w:r>
    </w:p>
    <w:p w14:paraId="28490FDF" w14:textId="4B057C06" w:rsidR="00A54BF9" w:rsidRDefault="00A54BF9" w:rsidP="00A54BF9">
      <w:pPr>
        <w:jc w:val="center"/>
      </w:pPr>
      <w:r>
        <w:t>RESULTS</w:t>
      </w:r>
    </w:p>
    <w:p w14:paraId="2C73BE9C" w14:textId="51842E9E" w:rsidR="00A54BF9" w:rsidRDefault="00A54BF9" w:rsidP="00A54BF9">
      <w:r>
        <w:t>A CLASS (GROSS)</w:t>
      </w:r>
    </w:p>
    <w:p w14:paraId="56FD4A33" w14:textId="1939564E" w:rsidR="00A54BF9" w:rsidRDefault="00A54BF9" w:rsidP="00A54BF9">
      <w:r>
        <w:t>1</w:t>
      </w:r>
      <w:r w:rsidRPr="00A54BF9">
        <w:rPr>
          <w:vertAlign w:val="superscript"/>
        </w:rPr>
        <w:t>ST</w:t>
      </w:r>
      <w:r>
        <w:tab/>
        <w:t>JAMES BOCK</w:t>
      </w:r>
      <w:r>
        <w:tab/>
      </w:r>
      <w:r>
        <w:tab/>
      </w:r>
      <w:r>
        <w:tab/>
        <w:t>77,77-154</w:t>
      </w:r>
      <w:r>
        <w:tab/>
        <w:t>75 PTS</w:t>
      </w:r>
    </w:p>
    <w:p w14:paraId="62B8E4D5" w14:textId="26C68A21" w:rsidR="00A54BF9" w:rsidRDefault="00A54BF9" w:rsidP="00A54BF9">
      <w:r>
        <w:t>2</w:t>
      </w:r>
      <w:r w:rsidRPr="00A54BF9">
        <w:rPr>
          <w:vertAlign w:val="superscript"/>
        </w:rPr>
        <w:t>ND</w:t>
      </w:r>
      <w:r>
        <w:tab/>
        <w:t>GRAHAM GUNDERSON</w:t>
      </w:r>
      <w:r>
        <w:tab/>
      </w:r>
      <w:r>
        <w:tab/>
        <w:t>77,80-157</w:t>
      </w:r>
      <w:r>
        <w:tab/>
        <w:t>45 PTS</w:t>
      </w:r>
    </w:p>
    <w:p w14:paraId="29ADD70D" w14:textId="21FD406E" w:rsidR="00A54BF9" w:rsidRDefault="00A54BF9" w:rsidP="00A54BF9">
      <w:r>
        <w:t>3</w:t>
      </w:r>
      <w:r w:rsidRPr="00A54BF9">
        <w:rPr>
          <w:vertAlign w:val="superscript"/>
        </w:rPr>
        <w:t>RD</w:t>
      </w:r>
      <w:r>
        <w:tab/>
        <w:t>NICK GERGEN</w:t>
      </w:r>
      <w:r>
        <w:tab/>
      </w:r>
      <w:r>
        <w:tab/>
      </w:r>
      <w:r>
        <w:tab/>
        <w:t>82,77-159</w:t>
      </w:r>
      <w:r>
        <w:tab/>
        <w:t>35 PTS</w:t>
      </w:r>
    </w:p>
    <w:p w14:paraId="0B9D6E77" w14:textId="31A38F0B" w:rsidR="00A54BF9" w:rsidRDefault="00A54BF9" w:rsidP="00A54BF9"/>
    <w:p w14:paraId="6AB35B3B" w14:textId="0277CECE" w:rsidR="00A54BF9" w:rsidRDefault="00A54BF9" w:rsidP="00A54BF9">
      <w:r>
        <w:t>B CLASS (NET)</w:t>
      </w:r>
    </w:p>
    <w:p w14:paraId="494577F9" w14:textId="4ED1AA53" w:rsidR="00A54BF9" w:rsidRDefault="00A54BF9" w:rsidP="00A54BF9">
      <w:r>
        <w:t>1</w:t>
      </w:r>
      <w:r w:rsidRPr="00A54BF9">
        <w:rPr>
          <w:vertAlign w:val="superscript"/>
        </w:rPr>
        <w:t>ST</w:t>
      </w:r>
      <w:r>
        <w:tab/>
        <w:t>JOSE MENDOZA</w:t>
      </w:r>
      <w:r>
        <w:tab/>
      </w:r>
      <w:r>
        <w:tab/>
      </w:r>
      <w:r>
        <w:tab/>
        <w:t>77</w:t>
      </w:r>
      <w:proofErr w:type="gramStart"/>
      <w:r>
        <w:t>,70</w:t>
      </w:r>
      <w:proofErr w:type="gramEnd"/>
      <w:r>
        <w:t>-147</w:t>
      </w:r>
      <w:r w:rsidR="003A4B68">
        <w:tab/>
        <w:t>65 PTS  (WON PLAYOFF)</w:t>
      </w:r>
    </w:p>
    <w:p w14:paraId="5C801C40" w14:textId="2313792D" w:rsidR="003A4B68" w:rsidRDefault="003A4B68" w:rsidP="00A54BF9">
      <w:r>
        <w:t>2</w:t>
      </w:r>
      <w:r w:rsidRPr="003A4B68">
        <w:rPr>
          <w:vertAlign w:val="superscript"/>
        </w:rPr>
        <w:t>ND</w:t>
      </w:r>
      <w:r>
        <w:tab/>
        <w:t>TOM SLETTEN</w:t>
      </w:r>
      <w:r>
        <w:tab/>
      </w:r>
      <w:r>
        <w:tab/>
      </w:r>
      <w:r>
        <w:tab/>
        <w:t>71,76-147</w:t>
      </w:r>
      <w:r>
        <w:tab/>
        <w:t>45 PTS</w:t>
      </w:r>
    </w:p>
    <w:p w14:paraId="3D1C88FE" w14:textId="5DD48357" w:rsidR="003A4B68" w:rsidRDefault="003A4B68" w:rsidP="00A54BF9">
      <w:r>
        <w:t>3</w:t>
      </w:r>
      <w:r w:rsidRPr="003A4B68">
        <w:rPr>
          <w:vertAlign w:val="superscript"/>
        </w:rPr>
        <w:t>RD</w:t>
      </w:r>
      <w:r>
        <w:tab/>
        <w:t>THOMAS ANGELUS</w:t>
      </w:r>
      <w:r>
        <w:tab/>
      </w:r>
      <w:r>
        <w:tab/>
        <w:t>71,78-149</w:t>
      </w:r>
      <w:r>
        <w:tab/>
        <w:t>35 PTS</w:t>
      </w:r>
    </w:p>
    <w:p w14:paraId="3CBF82D6" w14:textId="270C1E8E" w:rsidR="003A4B68" w:rsidRDefault="003A4B68" w:rsidP="00A54BF9">
      <w:r>
        <w:t>4</w:t>
      </w:r>
      <w:r w:rsidRPr="003A4B68">
        <w:rPr>
          <w:vertAlign w:val="superscript"/>
        </w:rPr>
        <w:t>TH</w:t>
      </w:r>
      <w:r>
        <w:tab/>
        <w:t>DON KNOPH</w:t>
      </w:r>
      <w:r>
        <w:tab/>
      </w:r>
      <w:r>
        <w:tab/>
      </w:r>
      <w:r>
        <w:tab/>
        <w:t>77,73-150</w:t>
      </w:r>
      <w:r>
        <w:tab/>
        <w:t>25 PTS</w:t>
      </w:r>
    </w:p>
    <w:p w14:paraId="16FCF18C" w14:textId="00CB5809" w:rsidR="003A4B68" w:rsidRDefault="003A4B68" w:rsidP="00A54BF9"/>
    <w:p w14:paraId="13FD1263" w14:textId="0B093ACF" w:rsidR="003A4B68" w:rsidRDefault="003A4B68" w:rsidP="00A54BF9">
      <w:r>
        <w:t>C CLASS (NET STABLEFORD)</w:t>
      </w:r>
    </w:p>
    <w:p w14:paraId="7C21C115" w14:textId="06600569" w:rsidR="003A4B68" w:rsidRDefault="003A4B68" w:rsidP="00A54BF9">
      <w:r>
        <w:t>1</w:t>
      </w:r>
      <w:r w:rsidRPr="003A4B68">
        <w:rPr>
          <w:vertAlign w:val="superscript"/>
        </w:rPr>
        <w:t>ST</w:t>
      </w:r>
      <w:r>
        <w:tab/>
        <w:t>JORDAN CLARKE</w:t>
      </w:r>
      <w:r>
        <w:tab/>
      </w:r>
      <w:r>
        <w:tab/>
        <w:t>42,50-92</w:t>
      </w:r>
      <w:r>
        <w:tab/>
        <w:t>65 PTS</w:t>
      </w:r>
    </w:p>
    <w:p w14:paraId="2CBC4B30" w14:textId="16875027" w:rsidR="003A4B68" w:rsidRDefault="003A4B68" w:rsidP="00A54BF9">
      <w:r>
        <w:t>2</w:t>
      </w:r>
      <w:r w:rsidRPr="003A4B68">
        <w:rPr>
          <w:vertAlign w:val="superscript"/>
        </w:rPr>
        <w:t>ND</w:t>
      </w:r>
      <w:r>
        <w:tab/>
        <w:t>RICK WALD</w:t>
      </w:r>
      <w:r>
        <w:tab/>
      </w:r>
      <w:r>
        <w:tab/>
      </w:r>
      <w:r>
        <w:tab/>
        <w:t>34,42-76</w:t>
      </w:r>
      <w:r>
        <w:tab/>
        <w:t>45 PTS</w:t>
      </w:r>
    </w:p>
    <w:p w14:paraId="3B327412" w14:textId="77777777" w:rsidR="003A4B68" w:rsidRDefault="003A4B68" w:rsidP="00A54BF9">
      <w:r>
        <w:t>3</w:t>
      </w:r>
      <w:r w:rsidRPr="003A4B68">
        <w:rPr>
          <w:vertAlign w:val="superscript"/>
        </w:rPr>
        <w:t>RD</w:t>
      </w:r>
      <w:r>
        <w:tab/>
        <w:t>BRUCE WILLIAMS</w:t>
      </w:r>
      <w:r>
        <w:tab/>
      </w:r>
      <w:r>
        <w:tab/>
        <w:t>33.41-74</w:t>
      </w:r>
      <w:r>
        <w:tab/>
        <w:t>35 PTS</w:t>
      </w:r>
    </w:p>
    <w:p w14:paraId="525344ED" w14:textId="77777777" w:rsidR="002B5888" w:rsidRDefault="003A4B68" w:rsidP="00A54BF9">
      <w:r>
        <w:t>4</w:t>
      </w:r>
      <w:r w:rsidRPr="003A4B68">
        <w:rPr>
          <w:vertAlign w:val="superscript"/>
        </w:rPr>
        <w:t>TH</w:t>
      </w:r>
      <w:r>
        <w:tab/>
      </w:r>
      <w:r w:rsidR="002B5888">
        <w:t>COLIN WINFIELD</w:t>
      </w:r>
      <w:r w:rsidR="002B5888">
        <w:tab/>
      </w:r>
      <w:r w:rsidR="002B5888">
        <w:tab/>
        <w:t>33,40-73</w:t>
      </w:r>
      <w:r w:rsidR="002B5888">
        <w:tab/>
        <w:t>25 PTS</w:t>
      </w:r>
    </w:p>
    <w:p w14:paraId="062A0791" w14:textId="77777777" w:rsidR="002B5888" w:rsidRDefault="002B5888" w:rsidP="00A54BF9"/>
    <w:p w14:paraId="56893739" w14:textId="77777777" w:rsidR="002B5888" w:rsidRDefault="002B5888" w:rsidP="00A54BF9">
      <w:r>
        <w:t>SATURDAY SKINS</w:t>
      </w:r>
    </w:p>
    <w:p w14:paraId="23B36143" w14:textId="77777777" w:rsidR="002B5888" w:rsidRDefault="002B5888" w:rsidP="00A54BF9">
      <w:r>
        <w:t>GROSS</w:t>
      </w:r>
      <w:r>
        <w:tab/>
      </w:r>
      <w:r>
        <w:tab/>
        <w:t>$37 EACH</w:t>
      </w:r>
    </w:p>
    <w:p w14:paraId="5154FB42" w14:textId="77777777" w:rsidR="002B5888" w:rsidRDefault="002B5888" w:rsidP="00A54BF9">
      <w:r>
        <w:t>GUNDERSON D</w:t>
      </w:r>
      <w:r>
        <w:tab/>
      </w:r>
      <w:r>
        <w:tab/>
        <w:t>3</w:t>
      </w:r>
      <w:r>
        <w:tab/>
        <w:t>ON</w:t>
      </w:r>
      <w:r>
        <w:tab/>
        <w:t>7</w:t>
      </w:r>
    </w:p>
    <w:p w14:paraId="31F6C5C0" w14:textId="77777777" w:rsidR="002B5888" w:rsidRDefault="002B5888" w:rsidP="00A54BF9">
      <w:r>
        <w:t>SISLER</w:t>
      </w:r>
      <w:r>
        <w:tab/>
      </w:r>
      <w:r>
        <w:tab/>
      </w:r>
      <w:r>
        <w:tab/>
        <w:t>3</w:t>
      </w:r>
      <w:r>
        <w:tab/>
        <w:t>ON</w:t>
      </w:r>
      <w:r>
        <w:tab/>
        <w:t>14</w:t>
      </w:r>
    </w:p>
    <w:p w14:paraId="1C6A5014" w14:textId="77777777" w:rsidR="002B5888" w:rsidRDefault="002B5888" w:rsidP="00A54BF9">
      <w:r>
        <w:t>GUNDERSON D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4105825E" w14:textId="77777777" w:rsidR="002B5888" w:rsidRDefault="002B5888" w:rsidP="00A54BF9"/>
    <w:p w14:paraId="353CE871" w14:textId="77777777" w:rsidR="002B5888" w:rsidRDefault="002B5888" w:rsidP="00A54BF9">
      <w:r>
        <w:t>NET</w:t>
      </w:r>
      <w:r>
        <w:tab/>
      </w:r>
      <w:r>
        <w:tab/>
        <w:t>$16 EACH</w:t>
      </w:r>
    </w:p>
    <w:p w14:paraId="3A3F26C1" w14:textId="77777777" w:rsidR="002B5888" w:rsidRDefault="002B5888" w:rsidP="00A54BF9">
      <w:r>
        <w:t>CLARKE J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6441DC9C" w14:textId="77777777" w:rsidR="002B5888" w:rsidRDefault="002B5888" w:rsidP="00A54BF9">
      <w:r>
        <w:t>CLARKE J</w:t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39FD1A8A" w14:textId="77777777" w:rsidR="002B5888" w:rsidRDefault="002B5888" w:rsidP="00A54BF9">
      <w:r>
        <w:t>BOWEN</w:t>
      </w:r>
      <w:r>
        <w:tab/>
      </w:r>
      <w:r>
        <w:tab/>
      </w:r>
      <w:r>
        <w:tab/>
        <w:t>1</w:t>
      </w:r>
      <w:r>
        <w:tab/>
        <w:t>ON</w:t>
      </w:r>
      <w:r>
        <w:tab/>
        <w:t>12</w:t>
      </w:r>
    </w:p>
    <w:p w14:paraId="64C915DF" w14:textId="77777777" w:rsidR="002B5888" w:rsidRDefault="002B5888" w:rsidP="00A54BF9">
      <w:r>
        <w:t>SISLER</w:t>
      </w:r>
      <w:r>
        <w:tab/>
      </w:r>
      <w:r>
        <w:tab/>
      </w:r>
      <w:r>
        <w:tab/>
        <w:t>2</w:t>
      </w:r>
      <w:r>
        <w:tab/>
        <w:t>ON</w:t>
      </w:r>
      <w:r>
        <w:tab/>
        <w:t>14</w:t>
      </w:r>
    </w:p>
    <w:p w14:paraId="59EA5131" w14:textId="77777777" w:rsidR="00AE6CAB" w:rsidRDefault="00AE6CAB" w:rsidP="00A54BF9">
      <w:r>
        <w:t>GUNDERSON D</w:t>
      </w:r>
      <w:r>
        <w:tab/>
      </w:r>
      <w:r>
        <w:tab/>
        <w:t>3</w:t>
      </w:r>
      <w:r>
        <w:tab/>
        <w:t>ON</w:t>
      </w:r>
      <w:r>
        <w:tab/>
        <w:t>15</w:t>
      </w:r>
    </w:p>
    <w:p w14:paraId="1B562B62" w14:textId="77777777" w:rsidR="00AE6CAB" w:rsidRDefault="00AE6CAB" w:rsidP="00A54BF9">
      <w:r>
        <w:t>CLARKE J</w:t>
      </w:r>
      <w:r>
        <w:tab/>
      </w:r>
      <w:r>
        <w:tab/>
        <w:t>3</w:t>
      </w:r>
      <w:r>
        <w:tab/>
        <w:t>ON</w:t>
      </w:r>
      <w:r>
        <w:tab/>
        <w:t>16</w:t>
      </w:r>
    </w:p>
    <w:p w14:paraId="1537C73E" w14:textId="77777777" w:rsidR="00AE6CAB" w:rsidRDefault="00AE6CAB" w:rsidP="00A54BF9">
      <w:r>
        <w:t>WILLIAMS</w:t>
      </w:r>
      <w:r>
        <w:tab/>
      </w:r>
      <w:r>
        <w:tab/>
        <w:t>3</w:t>
      </w:r>
      <w:r>
        <w:tab/>
        <w:t>ON</w:t>
      </w:r>
      <w:r>
        <w:tab/>
        <w:t>18</w:t>
      </w:r>
    </w:p>
    <w:p w14:paraId="04C21EB2" w14:textId="77777777" w:rsidR="00AE6CAB" w:rsidRDefault="00AE6CAB" w:rsidP="00A54BF9"/>
    <w:p w14:paraId="4FF9E1FA" w14:textId="77777777" w:rsidR="00AE6CAB" w:rsidRDefault="00AE6CAB" w:rsidP="00A54BF9">
      <w:r>
        <w:t>SUNDAY SKINS</w:t>
      </w:r>
    </w:p>
    <w:p w14:paraId="76F1D5F8" w14:textId="77777777" w:rsidR="00AE6CAB" w:rsidRDefault="00AE6CAB" w:rsidP="00A54BF9">
      <w:r>
        <w:t>GROSS</w:t>
      </w:r>
      <w:r>
        <w:tab/>
      </w:r>
      <w:r>
        <w:tab/>
        <w:t>$14 EACH</w:t>
      </w:r>
    </w:p>
    <w:p w14:paraId="65574A96" w14:textId="77777777" w:rsidR="00AE6CAB" w:rsidRDefault="00AE6CAB" w:rsidP="00A54BF9">
      <w:r>
        <w:t>GERGEN</w:t>
      </w:r>
      <w:r>
        <w:tab/>
      </w:r>
      <w:r>
        <w:tab/>
        <w:t>4</w:t>
      </w:r>
      <w:r>
        <w:tab/>
        <w:t>ON</w:t>
      </w:r>
      <w:r>
        <w:tab/>
        <w:t>2</w:t>
      </w:r>
    </w:p>
    <w:p w14:paraId="291F180C" w14:textId="77777777" w:rsidR="00AE6CAB" w:rsidRDefault="00AE6CAB" w:rsidP="00A54BF9">
      <w:r>
        <w:t>WILLIAMS</w:t>
      </w:r>
      <w:r>
        <w:tab/>
      </w:r>
      <w:r>
        <w:tab/>
        <w:t>2</w:t>
      </w:r>
      <w:r>
        <w:tab/>
        <w:t>ON</w:t>
      </w:r>
      <w:r>
        <w:tab/>
        <w:t>4</w:t>
      </w:r>
    </w:p>
    <w:p w14:paraId="5C0C601E" w14:textId="77777777" w:rsidR="00AE6CAB" w:rsidRDefault="00AE6CAB" w:rsidP="00A54BF9">
      <w:r>
        <w:t>MENDOZA</w:t>
      </w:r>
      <w:r>
        <w:tab/>
      </w:r>
      <w:r>
        <w:tab/>
        <w:t>3</w:t>
      </w:r>
      <w:r>
        <w:tab/>
        <w:t>ON</w:t>
      </w:r>
      <w:r>
        <w:tab/>
        <w:t>7</w:t>
      </w:r>
    </w:p>
    <w:p w14:paraId="5F4D0B47" w14:textId="77777777" w:rsidR="00AE6CAB" w:rsidRDefault="00AE6CAB" w:rsidP="00A54BF9">
      <w:r>
        <w:t>THEIS</w:t>
      </w:r>
      <w:r>
        <w:tab/>
      </w:r>
      <w:r>
        <w:tab/>
      </w:r>
      <w:r>
        <w:tab/>
        <w:t>3</w:t>
      </w:r>
      <w:r>
        <w:tab/>
        <w:t>ON</w:t>
      </w:r>
      <w:r>
        <w:tab/>
        <w:t>10</w:t>
      </w:r>
    </w:p>
    <w:p w14:paraId="3155532F" w14:textId="77777777" w:rsidR="00BC590F" w:rsidRDefault="00BC590F" w:rsidP="00A54BF9">
      <w:r>
        <w:t>SISLER</w:t>
      </w:r>
      <w:r>
        <w:tab/>
      </w:r>
      <w:r>
        <w:tab/>
      </w:r>
      <w:r>
        <w:tab/>
        <w:t>3</w:t>
      </w:r>
      <w:r>
        <w:tab/>
        <w:t>ON</w:t>
      </w:r>
      <w:r>
        <w:tab/>
        <w:t>11</w:t>
      </w:r>
    </w:p>
    <w:p w14:paraId="37F23852" w14:textId="77777777" w:rsidR="00BC590F" w:rsidRDefault="00BC590F" w:rsidP="00A54BF9">
      <w:r>
        <w:t>GERGEN</w:t>
      </w:r>
      <w:r>
        <w:tab/>
      </w:r>
      <w:r>
        <w:tab/>
        <w:t>4</w:t>
      </w:r>
      <w:r>
        <w:tab/>
        <w:t>ON</w:t>
      </w:r>
      <w:r>
        <w:tab/>
        <w:t>13</w:t>
      </w:r>
    </w:p>
    <w:p w14:paraId="3D754053" w14:textId="77777777" w:rsidR="00BC590F" w:rsidRDefault="00BC590F" w:rsidP="00A54BF9">
      <w:r>
        <w:t>GUNDERSON G</w:t>
      </w:r>
      <w:r>
        <w:tab/>
      </w:r>
      <w:r>
        <w:tab/>
        <w:t>2</w:t>
      </w:r>
      <w:r>
        <w:tab/>
        <w:t>ON</w:t>
      </w:r>
      <w:r>
        <w:tab/>
        <w:t>17</w:t>
      </w:r>
    </w:p>
    <w:p w14:paraId="6753B02D" w14:textId="77777777" w:rsidR="00BC590F" w:rsidRDefault="00BC590F" w:rsidP="00A54BF9">
      <w:r>
        <w:t>MENDOZA</w:t>
      </w:r>
      <w:r>
        <w:tab/>
      </w:r>
      <w:r>
        <w:tab/>
        <w:t>3</w:t>
      </w:r>
      <w:r>
        <w:tab/>
        <w:t>ON</w:t>
      </w:r>
      <w:r>
        <w:tab/>
        <w:t>18</w:t>
      </w:r>
    </w:p>
    <w:p w14:paraId="14C35278" w14:textId="77777777" w:rsidR="00BC590F" w:rsidRDefault="00BC590F" w:rsidP="00A54BF9"/>
    <w:p w14:paraId="6E9BEB87" w14:textId="77777777" w:rsidR="00BC590F" w:rsidRDefault="00BC590F" w:rsidP="00A54BF9">
      <w:r>
        <w:t>NET</w:t>
      </w:r>
      <w:r>
        <w:tab/>
      </w:r>
      <w:r>
        <w:tab/>
        <w:t>$19 EACH</w:t>
      </w:r>
    </w:p>
    <w:p w14:paraId="2D34F3B2" w14:textId="77777777" w:rsidR="00BC590F" w:rsidRDefault="00BC590F" w:rsidP="00A54BF9">
      <w:r>
        <w:t>GERGEN</w:t>
      </w:r>
      <w:r>
        <w:tab/>
      </w:r>
      <w:r>
        <w:tab/>
        <w:t>3</w:t>
      </w:r>
      <w:r>
        <w:tab/>
        <w:t>ON</w:t>
      </w:r>
      <w:r>
        <w:tab/>
        <w:t>2</w:t>
      </w:r>
    </w:p>
    <w:p w14:paraId="49C44FB7" w14:textId="77777777" w:rsidR="00BC590F" w:rsidRDefault="00BC590F" w:rsidP="00A54BF9">
      <w:r>
        <w:lastRenderedPageBreak/>
        <w:t>CLARKE J</w:t>
      </w:r>
      <w:r>
        <w:tab/>
      </w:r>
      <w:r>
        <w:tab/>
        <w:t>1</w:t>
      </w:r>
      <w:r>
        <w:tab/>
        <w:t>ON</w:t>
      </w:r>
      <w:r>
        <w:tab/>
        <w:t>3</w:t>
      </w:r>
    </w:p>
    <w:p w14:paraId="23345A0C" w14:textId="77777777" w:rsidR="00BC590F" w:rsidRDefault="00BC590F" w:rsidP="00A54BF9">
      <w:r>
        <w:t>WINFIELD B</w:t>
      </w:r>
      <w:r>
        <w:tab/>
      </w:r>
      <w:r>
        <w:tab/>
        <w:t>2</w:t>
      </w:r>
      <w:r>
        <w:tab/>
        <w:t>ON</w:t>
      </w:r>
      <w:r>
        <w:tab/>
        <w:t>5</w:t>
      </w:r>
    </w:p>
    <w:p w14:paraId="05465136" w14:textId="77777777" w:rsidR="00BC590F" w:rsidRDefault="00BC590F" w:rsidP="00A54BF9">
      <w:r>
        <w:t>WILLIAMS</w:t>
      </w:r>
      <w:r>
        <w:tab/>
      </w:r>
      <w:r>
        <w:tab/>
        <w:t>2</w:t>
      </w:r>
      <w:r>
        <w:tab/>
        <w:t>ON</w:t>
      </w:r>
      <w:r>
        <w:tab/>
        <w:t>8</w:t>
      </w:r>
    </w:p>
    <w:p w14:paraId="209567C2" w14:textId="77777777" w:rsidR="00BC590F" w:rsidRDefault="00BC590F" w:rsidP="00A54BF9">
      <w:r>
        <w:t>GERGEN</w:t>
      </w:r>
      <w:r>
        <w:tab/>
      </w:r>
      <w:r>
        <w:tab/>
        <w:t>3</w:t>
      </w:r>
      <w:r>
        <w:tab/>
        <w:t>ON</w:t>
      </w:r>
      <w:r>
        <w:tab/>
        <w:t>13</w:t>
      </w:r>
    </w:p>
    <w:p w14:paraId="19B7E968" w14:textId="77777777" w:rsidR="00BC590F" w:rsidRDefault="00BC590F" w:rsidP="00A54BF9">
      <w:r>
        <w:t>WILLIAMS</w:t>
      </w:r>
      <w:r>
        <w:tab/>
      </w:r>
      <w:r>
        <w:tab/>
        <w:t>2</w:t>
      </w:r>
      <w:r>
        <w:tab/>
        <w:t>ON</w:t>
      </w:r>
      <w:r>
        <w:tab/>
        <w:t>14</w:t>
      </w:r>
    </w:p>
    <w:p w14:paraId="7A19438E" w14:textId="77777777" w:rsidR="00BC590F" w:rsidRDefault="00BC590F" w:rsidP="00A54BF9"/>
    <w:p w14:paraId="606CE853" w14:textId="77777777" w:rsidR="00BC590F" w:rsidRDefault="00BC590F" w:rsidP="00A54BF9">
      <w:r>
        <w:t>WIRTH CUP POINTS-SATURDAY</w:t>
      </w:r>
    </w:p>
    <w:p w14:paraId="7A0E4C4B" w14:textId="77777777" w:rsidR="00213D10" w:rsidRDefault="00BC590F" w:rsidP="00A54BF9">
      <w:r>
        <w:t xml:space="preserve">CLASS </w:t>
      </w:r>
      <w:r w:rsidR="00213D10">
        <w:t>A</w:t>
      </w:r>
    </w:p>
    <w:p w14:paraId="7CB2C556" w14:textId="77777777" w:rsidR="00213D10" w:rsidRDefault="00213D10" w:rsidP="00A54BF9">
      <w:r>
        <w:t>BOCK</w:t>
      </w:r>
      <w:r>
        <w:tab/>
      </w:r>
      <w:r>
        <w:tab/>
      </w:r>
      <w:r>
        <w:tab/>
        <w:t>20</w:t>
      </w:r>
    </w:p>
    <w:p w14:paraId="1737A25E" w14:textId="77777777" w:rsidR="00213D10" w:rsidRDefault="00213D10" w:rsidP="00A54BF9">
      <w:r>
        <w:t>GUNDERSON G</w:t>
      </w:r>
      <w:r>
        <w:tab/>
      </w:r>
      <w:r>
        <w:tab/>
        <w:t>20</w:t>
      </w:r>
    </w:p>
    <w:p w14:paraId="13EBB088" w14:textId="77777777" w:rsidR="00213D10" w:rsidRDefault="00213D10" w:rsidP="00A54BF9">
      <w:r>
        <w:t>GUNDERSON D</w:t>
      </w:r>
      <w:r>
        <w:tab/>
      </w:r>
      <w:r>
        <w:tab/>
        <w:t>10</w:t>
      </w:r>
    </w:p>
    <w:p w14:paraId="21AAFBBD" w14:textId="77777777" w:rsidR="00213D10" w:rsidRDefault="00213D10" w:rsidP="00A54BF9">
      <w:r>
        <w:t>THEIS</w:t>
      </w:r>
      <w:r>
        <w:tab/>
      </w:r>
      <w:r>
        <w:tab/>
      </w:r>
      <w:r>
        <w:tab/>
        <w:t xml:space="preserve"> 4</w:t>
      </w:r>
    </w:p>
    <w:p w14:paraId="759D1665" w14:textId="77777777" w:rsidR="00213D10" w:rsidRDefault="00213D10" w:rsidP="00A54BF9">
      <w:r>
        <w:t>PEDERSON</w:t>
      </w:r>
      <w:r>
        <w:tab/>
      </w:r>
      <w:r>
        <w:tab/>
        <w:t xml:space="preserve"> 4</w:t>
      </w:r>
    </w:p>
    <w:p w14:paraId="5B0819F5" w14:textId="77777777" w:rsidR="00213D10" w:rsidRDefault="00213D10" w:rsidP="00A54BF9"/>
    <w:p w14:paraId="37D06E54" w14:textId="77777777" w:rsidR="00213D10" w:rsidRDefault="00213D10" w:rsidP="00A54BF9">
      <w:r>
        <w:t>CLASS B</w:t>
      </w:r>
    </w:p>
    <w:p w14:paraId="6ABBB20A" w14:textId="77777777" w:rsidR="00213D10" w:rsidRDefault="00213D10" w:rsidP="00A54BF9">
      <w:r>
        <w:t>ANGELUS</w:t>
      </w:r>
      <w:r>
        <w:tab/>
      </w:r>
      <w:r>
        <w:tab/>
        <w:t>20</w:t>
      </w:r>
    </w:p>
    <w:p w14:paraId="05E2EA5A" w14:textId="77777777" w:rsidR="00213D10" w:rsidRDefault="00213D10" w:rsidP="00A54BF9">
      <w:r>
        <w:t xml:space="preserve">SLETTEN </w:t>
      </w:r>
      <w:r>
        <w:tab/>
      </w:r>
      <w:r>
        <w:tab/>
        <w:t>20</w:t>
      </w:r>
    </w:p>
    <w:p w14:paraId="4BF3F9DD" w14:textId="77777777" w:rsidR="00213D10" w:rsidRDefault="00213D10" w:rsidP="00A54BF9">
      <w:r>
        <w:t>LEARY</w:t>
      </w:r>
      <w:r>
        <w:tab/>
      </w:r>
      <w:r>
        <w:tab/>
      </w:r>
      <w:r>
        <w:tab/>
        <w:t>10</w:t>
      </w:r>
    </w:p>
    <w:p w14:paraId="6FFF92AC" w14:textId="77777777" w:rsidR="00213D10" w:rsidRDefault="00213D10" w:rsidP="00A54BF9">
      <w:r>
        <w:t>FISCHER</w:t>
      </w:r>
      <w:r>
        <w:tab/>
      </w:r>
      <w:r>
        <w:tab/>
        <w:t xml:space="preserve"> 4</w:t>
      </w:r>
    </w:p>
    <w:p w14:paraId="1D65BC03" w14:textId="77777777" w:rsidR="00213D10" w:rsidRDefault="00213D10" w:rsidP="00A54BF9">
      <w:r>
        <w:t>CLARKE C</w:t>
      </w:r>
      <w:r>
        <w:tab/>
      </w:r>
      <w:r>
        <w:tab/>
        <w:t xml:space="preserve"> 4</w:t>
      </w:r>
    </w:p>
    <w:p w14:paraId="59EBD74F" w14:textId="77777777" w:rsidR="00213D10" w:rsidRDefault="00213D10" w:rsidP="00A54BF9"/>
    <w:p w14:paraId="66C75CC8" w14:textId="77777777" w:rsidR="00213D10" w:rsidRDefault="00213D10" w:rsidP="00A54BF9">
      <w:r>
        <w:t>CLASS C</w:t>
      </w:r>
    </w:p>
    <w:p w14:paraId="335DE2D0" w14:textId="77777777" w:rsidR="00213D10" w:rsidRDefault="00213D10" w:rsidP="00A54BF9">
      <w:r>
        <w:t>CLARKE J</w:t>
      </w:r>
      <w:r>
        <w:tab/>
      </w:r>
      <w:r>
        <w:tab/>
        <w:t>25</w:t>
      </w:r>
    </w:p>
    <w:p w14:paraId="2B7E8D4D" w14:textId="77777777" w:rsidR="00213D10" w:rsidRDefault="00213D10" w:rsidP="00A54BF9">
      <w:r>
        <w:t>PYLE C</w:t>
      </w:r>
      <w:r>
        <w:tab/>
      </w:r>
      <w:r>
        <w:tab/>
      </w:r>
      <w:r>
        <w:tab/>
        <w:t>15</w:t>
      </w:r>
    </w:p>
    <w:p w14:paraId="0E574206" w14:textId="77777777" w:rsidR="00213D10" w:rsidRDefault="00213D10" w:rsidP="00A54BF9">
      <w:r>
        <w:t>WALD</w:t>
      </w:r>
      <w:r>
        <w:tab/>
      </w:r>
      <w:r>
        <w:tab/>
      </w:r>
      <w:r>
        <w:tab/>
        <w:t>10</w:t>
      </w:r>
    </w:p>
    <w:p w14:paraId="77EE779A" w14:textId="77777777" w:rsidR="00213D10" w:rsidRDefault="00213D10" w:rsidP="00A54BF9">
      <w:r>
        <w:t>WILLIAMS</w:t>
      </w:r>
      <w:r>
        <w:tab/>
      </w:r>
      <w:r>
        <w:tab/>
        <w:t xml:space="preserve"> 4</w:t>
      </w:r>
    </w:p>
    <w:p w14:paraId="13B70BFA" w14:textId="77777777" w:rsidR="00213D10" w:rsidRDefault="00213D10" w:rsidP="00A54BF9">
      <w:r>
        <w:t>WINFIELD C</w:t>
      </w:r>
      <w:r>
        <w:tab/>
      </w:r>
      <w:r>
        <w:tab/>
        <w:t xml:space="preserve"> 4</w:t>
      </w:r>
    </w:p>
    <w:p w14:paraId="418F3857" w14:textId="77777777" w:rsidR="00213D10" w:rsidRDefault="00213D10" w:rsidP="00A54BF9"/>
    <w:p w14:paraId="08A27E8C" w14:textId="77777777" w:rsidR="00213D10" w:rsidRDefault="00213D10" w:rsidP="00A54BF9">
      <w:r>
        <w:t>WIRTH CUP POINTS- SUNDAY</w:t>
      </w:r>
    </w:p>
    <w:p w14:paraId="34B3F0B6" w14:textId="77777777" w:rsidR="00213D10" w:rsidRDefault="00213D10" w:rsidP="00A54BF9"/>
    <w:p w14:paraId="669AABB4" w14:textId="77777777" w:rsidR="00944109" w:rsidRDefault="00944109" w:rsidP="00A54BF9">
      <w:r>
        <w:t>CLASS A</w:t>
      </w:r>
    </w:p>
    <w:p w14:paraId="52EA0FA5" w14:textId="77777777" w:rsidR="00944109" w:rsidRDefault="00944109" w:rsidP="00A54BF9">
      <w:r>
        <w:t>BOCK</w:t>
      </w:r>
      <w:r>
        <w:tab/>
      </w:r>
      <w:r>
        <w:tab/>
      </w:r>
      <w:r>
        <w:tab/>
        <w:t>20</w:t>
      </w:r>
    </w:p>
    <w:p w14:paraId="5E266773" w14:textId="77777777" w:rsidR="00944109" w:rsidRDefault="00944109" w:rsidP="00A54BF9">
      <w:r>
        <w:t>GERGEN</w:t>
      </w:r>
      <w:r>
        <w:tab/>
      </w:r>
      <w:r>
        <w:tab/>
        <w:t>20</w:t>
      </w:r>
    </w:p>
    <w:p w14:paraId="5EF78DD8" w14:textId="77777777" w:rsidR="00944109" w:rsidRDefault="00944109" w:rsidP="00A54BF9">
      <w:r>
        <w:t>GUNDERSON G</w:t>
      </w:r>
      <w:r>
        <w:tab/>
      </w:r>
      <w:r>
        <w:tab/>
        <w:t>7.5</w:t>
      </w:r>
    </w:p>
    <w:p w14:paraId="7DA4EC64" w14:textId="77777777" w:rsidR="00944109" w:rsidRDefault="00944109" w:rsidP="00A54BF9">
      <w:r>
        <w:t>THEIS</w:t>
      </w:r>
      <w:r>
        <w:tab/>
      </w:r>
      <w:r>
        <w:tab/>
      </w:r>
      <w:r>
        <w:tab/>
        <w:t>7.5</w:t>
      </w:r>
    </w:p>
    <w:p w14:paraId="06350701" w14:textId="77777777" w:rsidR="00944109" w:rsidRDefault="00944109" w:rsidP="00A54BF9">
      <w:r>
        <w:t>GUNDERSON D</w:t>
      </w:r>
      <w:r>
        <w:tab/>
      </w:r>
      <w:r>
        <w:tab/>
        <w:t xml:space="preserve"> 3</w:t>
      </w:r>
    </w:p>
    <w:p w14:paraId="15F81C7D" w14:textId="77777777" w:rsidR="00944109" w:rsidRDefault="00944109" w:rsidP="00A54BF9"/>
    <w:p w14:paraId="51C4E2E1" w14:textId="77777777" w:rsidR="00944109" w:rsidRDefault="00944109" w:rsidP="00A54BF9">
      <w:r>
        <w:t>CLASS B</w:t>
      </w:r>
    </w:p>
    <w:p w14:paraId="2BA7B1EE" w14:textId="77777777" w:rsidR="00944109" w:rsidRDefault="00944109" w:rsidP="00A54BF9">
      <w:r>
        <w:t>MENDOZA</w:t>
      </w:r>
      <w:r>
        <w:tab/>
      </w:r>
      <w:r>
        <w:tab/>
        <w:t>25</w:t>
      </w:r>
    </w:p>
    <w:p w14:paraId="45E0B557" w14:textId="4C7F2D2E" w:rsidR="00944109" w:rsidRDefault="00944109" w:rsidP="00A54BF9">
      <w:r>
        <w:t>KNOPH</w:t>
      </w:r>
      <w:r>
        <w:tab/>
      </w:r>
      <w:r>
        <w:tab/>
      </w:r>
      <w:r>
        <w:tab/>
        <w:t>15</w:t>
      </w:r>
    </w:p>
    <w:p w14:paraId="45F51D18" w14:textId="6143E335" w:rsidR="00661BCD" w:rsidRDefault="00661BCD" w:rsidP="00A54BF9">
      <w:r>
        <w:t>SLETTEN</w:t>
      </w:r>
      <w:r>
        <w:tab/>
      </w:r>
      <w:r>
        <w:tab/>
        <w:t>10</w:t>
      </w:r>
    </w:p>
    <w:p w14:paraId="023A9B44" w14:textId="6BE23104" w:rsidR="00944109" w:rsidRDefault="00944109" w:rsidP="00A54BF9">
      <w:r>
        <w:t>BLUNT</w:t>
      </w:r>
      <w:r>
        <w:tab/>
      </w:r>
      <w:r>
        <w:tab/>
      </w:r>
      <w:r>
        <w:tab/>
      </w:r>
      <w:r w:rsidR="00661BCD">
        <w:t xml:space="preserve"> 5</w:t>
      </w:r>
    </w:p>
    <w:p w14:paraId="68A77E3C" w14:textId="327E8086" w:rsidR="00944109" w:rsidRDefault="00944109" w:rsidP="00A54BF9">
      <w:r>
        <w:t xml:space="preserve">ANGELUS </w:t>
      </w:r>
      <w:r>
        <w:tab/>
      </w:r>
      <w:r>
        <w:tab/>
        <w:t xml:space="preserve"> </w:t>
      </w:r>
      <w:r w:rsidR="00661BCD">
        <w:t>3</w:t>
      </w:r>
    </w:p>
    <w:p w14:paraId="087A45E1" w14:textId="77777777" w:rsidR="00944109" w:rsidRDefault="00944109" w:rsidP="00A54BF9"/>
    <w:p w14:paraId="52DD021B" w14:textId="77777777" w:rsidR="00944109" w:rsidRDefault="00944109" w:rsidP="00A54BF9">
      <w:r>
        <w:t>CLASS C</w:t>
      </w:r>
    </w:p>
    <w:p w14:paraId="0E67CEB3" w14:textId="77777777" w:rsidR="00944109" w:rsidRDefault="00944109" w:rsidP="00A54BF9">
      <w:r>
        <w:t>CLARKE J</w:t>
      </w:r>
      <w:r>
        <w:tab/>
      </w:r>
      <w:r>
        <w:tab/>
        <w:t>25</w:t>
      </w:r>
    </w:p>
    <w:p w14:paraId="03168364" w14:textId="77777777" w:rsidR="00944109" w:rsidRDefault="00944109" w:rsidP="00A54BF9">
      <w:r>
        <w:t>WALD</w:t>
      </w:r>
      <w:r>
        <w:tab/>
      </w:r>
      <w:r>
        <w:tab/>
      </w:r>
      <w:r>
        <w:tab/>
        <w:t>15</w:t>
      </w:r>
    </w:p>
    <w:p w14:paraId="0C5BABBE" w14:textId="77777777" w:rsidR="00944109" w:rsidRDefault="00944109" w:rsidP="00A54BF9">
      <w:r>
        <w:t>WILLIAMS</w:t>
      </w:r>
      <w:r>
        <w:tab/>
      </w:r>
      <w:r>
        <w:tab/>
        <w:t>10</w:t>
      </w:r>
    </w:p>
    <w:p w14:paraId="1D700B06" w14:textId="77777777" w:rsidR="00944109" w:rsidRDefault="00944109" w:rsidP="00A54BF9">
      <w:r>
        <w:lastRenderedPageBreak/>
        <w:t>WINFIELD C</w:t>
      </w:r>
      <w:r>
        <w:tab/>
      </w:r>
      <w:r>
        <w:tab/>
        <w:t xml:space="preserve"> 5</w:t>
      </w:r>
    </w:p>
    <w:p w14:paraId="601AAF33" w14:textId="7F03F119" w:rsidR="003A4B68" w:rsidRDefault="00944109" w:rsidP="00A54BF9">
      <w:r>
        <w:t>WINFIELD B</w:t>
      </w:r>
      <w:r>
        <w:tab/>
      </w:r>
      <w:r>
        <w:tab/>
        <w:t xml:space="preserve"> 3</w:t>
      </w:r>
      <w:r w:rsidR="002B5888">
        <w:tab/>
      </w:r>
      <w:r w:rsidR="002B5888">
        <w:tab/>
      </w:r>
      <w:r w:rsidR="003A4B68">
        <w:tab/>
      </w:r>
      <w:r w:rsidR="003A4B68">
        <w:tab/>
      </w:r>
    </w:p>
    <w:sectPr w:rsidR="003A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9"/>
    <w:rsid w:val="00213D10"/>
    <w:rsid w:val="002B5888"/>
    <w:rsid w:val="003A4B68"/>
    <w:rsid w:val="00550A76"/>
    <w:rsid w:val="00645252"/>
    <w:rsid w:val="00661BCD"/>
    <w:rsid w:val="006D3D74"/>
    <w:rsid w:val="0083569A"/>
    <w:rsid w:val="008C55A6"/>
    <w:rsid w:val="00944109"/>
    <w:rsid w:val="00A54BF9"/>
    <w:rsid w:val="00A9204E"/>
    <w:rsid w:val="00AE6CAB"/>
    <w:rsid w:val="00B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C8E64"/>
  <w15:chartTrackingRefBased/>
  <w15:docId w15:val="{F36C77D3-C6E1-41E3-AF77-1613622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2</cp:revision>
  <dcterms:created xsi:type="dcterms:W3CDTF">2022-08-16T00:26:00Z</dcterms:created>
  <dcterms:modified xsi:type="dcterms:W3CDTF">2022-08-16T00:26:00Z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