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C90A" w14:textId="2F888D8A" w:rsidR="00A9204E" w:rsidRDefault="00DD0076" w:rsidP="00DD0076">
      <w:pPr>
        <w:jc w:val="center"/>
      </w:pPr>
      <w:r>
        <w:t>TEAM MATCH PLAY AND BEST BALL</w:t>
      </w:r>
    </w:p>
    <w:p w14:paraId="200FB8BF" w14:textId="1939AC78" w:rsidR="00A11B73" w:rsidRDefault="00A11B73" w:rsidP="00DD0076">
      <w:pPr>
        <w:jc w:val="center"/>
      </w:pPr>
      <w:r>
        <w:t>APRIL 27, 2025</w:t>
      </w:r>
    </w:p>
    <w:p w14:paraId="3C899FA6" w14:textId="78AA4F09" w:rsidR="00A11B73" w:rsidRDefault="00A11B73" w:rsidP="00DD0076">
      <w:pPr>
        <w:jc w:val="center"/>
      </w:pPr>
      <w:r>
        <w:t>RESULTS</w:t>
      </w:r>
    </w:p>
    <w:p w14:paraId="43417E95" w14:textId="77777777" w:rsidR="00DD0076" w:rsidRDefault="00DD0076" w:rsidP="00DD0076">
      <w:pPr>
        <w:jc w:val="center"/>
      </w:pPr>
    </w:p>
    <w:p w14:paraId="57EB9BDB" w14:textId="50D1C6DF" w:rsidR="00DD0076" w:rsidRDefault="00DD0076" w:rsidP="00DD0076">
      <w:pPr>
        <w:jc w:val="both"/>
      </w:pPr>
      <w:r>
        <w:t>1</w:t>
      </w:r>
      <w:r w:rsidRPr="00DD0076">
        <w:rPr>
          <w:vertAlign w:val="superscript"/>
        </w:rPr>
        <w:t>ST</w:t>
      </w:r>
      <w:r>
        <w:t xml:space="preserve"> GROSS</w:t>
      </w:r>
      <w:r>
        <w:tab/>
        <w:t>DAVE AND AJ GUNDERSON</w:t>
      </w:r>
      <w:r>
        <w:tab/>
        <w:t xml:space="preserve">       75</w:t>
      </w:r>
      <w:r>
        <w:tab/>
        <w:t xml:space="preserve">             40 PTS EACH</w:t>
      </w:r>
    </w:p>
    <w:p w14:paraId="65CE463D" w14:textId="77777777" w:rsidR="00DD0076" w:rsidRDefault="00DD0076" w:rsidP="00DD0076">
      <w:pPr>
        <w:jc w:val="both"/>
      </w:pPr>
    </w:p>
    <w:p w14:paraId="38D5E0CC" w14:textId="77777777" w:rsidR="00DD0076" w:rsidRDefault="00DD0076" w:rsidP="00DD0076">
      <w:pPr>
        <w:jc w:val="both"/>
      </w:pPr>
      <w:r>
        <w:t>1</w:t>
      </w:r>
      <w:r w:rsidRPr="00DD0076">
        <w:rPr>
          <w:vertAlign w:val="superscript"/>
        </w:rPr>
        <w:t>ST</w:t>
      </w:r>
      <w:r>
        <w:t xml:space="preserve"> NET</w:t>
      </w:r>
      <w:r>
        <w:tab/>
      </w:r>
      <w:r>
        <w:tab/>
        <w:t>GARY PREVOST/JOSE MENDOZA       60</w:t>
      </w:r>
      <w:r>
        <w:tab/>
      </w:r>
      <w:r>
        <w:tab/>
        <w:t>40 PTS EACH</w:t>
      </w:r>
    </w:p>
    <w:p w14:paraId="0461C3FA" w14:textId="77777777" w:rsidR="00DD0076" w:rsidRDefault="00DD0076" w:rsidP="00DD0076">
      <w:pPr>
        <w:jc w:val="both"/>
      </w:pPr>
      <w:r>
        <w:t>2</w:t>
      </w:r>
      <w:r w:rsidRPr="00DD0076">
        <w:rPr>
          <w:vertAlign w:val="superscript"/>
        </w:rPr>
        <w:t>ND</w:t>
      </w:r>
      <w:r>
        <w:t xml:space="preserve"> NET</w:t>
      </w:r>
      <w:r>
        <w:tab/>
      </w:r>
      <w:r>
        <w:tab/>
        <w:t>ZACH LABARR/JEFF FICK</w:t>
      </w:r>
      <w:r>
        <w:tab/>
      </w:r>
      <w:r>
        <w:tab/>
        <w:t xml:space="preserve">       65</w:t>
      </w:r>
      <w:r>
        <w:tab/>
      </w:r>
      <w:r>
        <w:tab/>
        <w:t>30 PTS EACH</w:t>
      </w:r>
    </w:p>
    <w:p w14:paraId="07BFA3E0" w14:textId="77777777" w:rsidR="00DD0076" w:rsidRDefault="00DD0076" w:rsidP="00DD0076">
      <w:pPr>
        <w:jc w:val="both"/>
      </w:pPr>
    </w:p>
    <w:p w14:paraId="0851B512" w14:textId="77777777" w:rsidR="00DD0076" w:rsidRDefault="00DD0076" w:rsidP="00DD0076">
      <w:pPr>
        <w:jc w:val="both"/>
      </w:pPr>
      <w:r>
        <w:t xml:space="preserve">GROSS SKINS </w:t>
      </w:r>
      <w:r>
        <w:tab/>
      </w:r>
      <w:r>
        <w:tab/>
        <w:t>$28 EACH</w:t>
      </w:r>
    </w:p>
    <w:p w14:paraId="67C8FDBB" w14:textId="77777777" w:rsidR="00DD0076" w:rsidRDefault="00DD0076" w:rsidP="00DD0076">
      <w:pPr>
        <w:jc w:val="both"/>
      </w:pPr>
      <w:r>
        <w:t>OMATO</w:t>
      </w:r>
      <w:r>
        <w:tab/>
      </w:r>
      <w:r>
        <w:tab/>
        <w:t>3</w:t>
      </w:r>
      <w:r>
        <w:tab/>
        <w:t>ON</w:t>
      </w:r>
      <w:r>
        <w:tab/>
        <w:t>1</w:t>
      </w:r>
    </w:p>
    <w:p w14:paraId="45DB04D2" w14:textId="77777777" w:rsidR="00DD0076" w:rsidRDefault="00DD0076" w:rsidP="00DD0076">
      <w:pPr>
        <w:jc w:val="both"/>
      </w:pPr>
      <w:r>
        <w:t>BOHLMAN</w:t>
      </w:r>
      <w:r>
        <w:tab/>
        <w:t>3</w:t>
      </w:r>
      <w:r>
        <w:tab/>
        <w:t>ON</w:t>
      </w:r>
      <w:r>
        <w:tab/>
        <w:t>3</w:t>
      </w:r>
    </w:p>
    <w:p w14:paraId="5A454F25" w14:textId="77777777" w:rsidR="00F401C9" w:rsidRDefault="00DD0076" w:rsidP="00DD0076">
      <w:pPr>
        <w:jc w:val="both"/>
      </w:pPr>
      <w:r>
        <w:t>LABARR</w:t>
      </w:r>
      <w:r>
        <w:tab/>
      </w:r>
      <w:r>
        <w:tab/>
        <w:t>2</w:t>
      </w:r>
      <w:r>
        <w:tab/>
        <w:t>ON</w:t>
      </w:r>
      <w:r>
        <w:tab/>
        <w:t>12</w:t>
      </w:r>
    </w:p>
    <w:p w14:paraId="69CAEBE1" w14:textId="77777777" w:rsidR="00F401C9" w:rsidRDefault="00F401C9" w:rsidP="00DD0076">
      <w:pPr>
        <w:jc w:val="both"/>
      </w:pPr>
      <w:r>
        <w:t>LABARR</w:t>
      </w:r>
      <w:r>
        <w:tab/>
      </w:r>
      <w:r>
        <w:tab/>
        <w:t>3</w:t>
      </w:r>
      <w:r>
        <w:tab/>
        <w:t>ON</w:t>
      </w:r>
      <w:r>
        <w:tab/>
        <w:t>14</w:t>
      </w:r>
    </w:p>
    <w:p w14:paraId="1D56220C" w14:textId="77777777" w:rsidR="00F401C9" w:rsidRDefault="00F401C9" w:rsidP="00DD0076">
      <w:pPr>
        <w:jc w:val="both"/>
      </w:pPr>
    </w:p>
    <w:p w14:paraId="3EDA0D9C" w14:textId="77777777" w:rsidR="00F401C9" w:rsidRDefault="00F401C9" w:rsidP="00DD0076">
      <w:pPr>
        <w:jc w:val="both"/>
      </w:pPr>
      <w:r>
        <w:t>NET SKINS</w:t>
      </w:r>
      <w:r>
        <w:tab/>
      </w:r>
      <w:r>
        <w:tab/>
        <w:t>$28 EACH</w:t>
      </w:r>
    </w:p>
    <w:p w14:paraId="5414C1D1" w14:textId="77777777" w:rsidR="00F401C9" w:rsidRDefault="00F401C9" w:rsidP="00DD0076">
      <w:pPr>
        <w:jc w:val="both"/>
      </w:pPr>
      <w:r>
        <w:t>OMATO</w:t>
      </w:r>
      <w:r>
        <w:tab/>
      </w:r>
      <w:r>
        <w:tab/>
        <w:t>2</w:t>
      </w:r>
      <w:r>
        <w:tab/>
        <w:t>ON</w:t>
      </w:r>
      <w:r>
        <w:tab/>
        <w:t>1</w:t>
      </w:r>
    </w:p>
    <w:p w14:paraId="30CEA28D" w14:textId="77777777" w:rsidR="00F401C9" w:rsidRDefault="00F401C9" w:rsidP="00DD0076">
      <w:pPr>
        <w:jc w:val="both"/>
      </w:pPr>
      <w:r>
        <w:t>PELLINGER</w:t>
      </w:r>
      <w:r>
        <w:tab/>
        <w:t>2</w:t>
      </w:r>
      <w:r>
        <w:tab/>
        <w:t>ON</w:t>
      </w:r>
      <w:r>
        <w:tab/>
        <w:t>4</w:t>
      </w:r>
    </w:p>
    <w:p w14:paraId="4AFC6C01" w14:textId="77777777" w:rsidR="00F401C9" w:rsidRDefault="00F401C9" w:rsidP="00DD0076">
      <w:pPr>
        <w:jc w:val="both"/>
      </w:pPr>
      <w:r>
        <w:t>FICK</w:t>
      </w:r>
      <w:r>
        <w:tab/>
      </w:r>
      <w:r>
        <w:tab/>
        <w:t>3</w:t>
      </w:r>
      <w:r>
        <w:tab/>
        <w:t>ON</w:t>
      </w:r>
      <w:r>
        <w:tab/>
        <w:t>6</w:t>
      </w:r>
    </w:p>
    <w:p w14:paraId="04F7A184" w14:textId="77777777" w:rsidR="00F401C9" w:rsidRDefault="00F401C9" w:rsidP="00DD0076">
      <w:pPr>
        <w:jc w:val="both"/>
      </w:pPr>
      <w:r>
        <w:t>ERSKIN</w:t>
      </w:r>
      <w:r>
        <w:tab/>
      </w:r>
      <w:r>
        <w:tab/>
        <w:t>2</w:t>
      </w:r>
      <w:r>
        <w:tab/>
        <w:t>ON</w:t>
      </w:r>
      <w:r>
        <w:tab/>
        <w:t>7</w:t>
      </w:r>
    </w:p>
    <w:p w14:paraId="1DC4592A" w14:textId="77777777" w:rsidR="00F401C9" w:rsidRDefault="00F401C9" w:rsidP="00DD0076">
      <w:pPr>
        <w:jc w:val="both"/>
      </w:pPr>
    </w:p>
    <w:p w14:paraId="042F5601" w14:textId="77777777" w:rsidR="00F401C9" w:rsidRDefault="00F401C9" w:rsidP="00DD0076">
      <w:pPr>
        <w:jc w:val="both"/>
      </w:pPr>
      <w:r>
        <w:t>TEAM MATCH PLAY</w:t>
      </w:r>
    </w:p>
    <w:p w14:paraId="40363CF9" w14:textId="77777777" w:rsidR="00F401C9" w:rsidRDefault="00F401C9" w:rsidP="00DD0076">
      <w:pPr>
        <w:jc w:val="both"/>
      </w:pPr>
      <w:r>
        <w:t>LABARR/FICK</w:t>
      </w:r>
      <w:r>
        <w:tab/>
        <w:t>DEF</w:t>
      </w:r>
      <w:r>
        <w:tab/>
        <w:t>OMATO/BOHLMAN</w:t>
      </w:r>
      <w:r>
        <w:tab/>
        <w:t>4 AND 2</w:t>
      </w:r>
    </w:p>
    <w:p w14:paraId="6B276C02" w14:textId="298C11A0" w:rsidR="00F401C9" w:rsidRDefault="00F401C9" w:rsidP="00DD0076">
      <w:pPr>
        <w:jc w:val="both"/>
      </w:pPr>
      <w:r>
        <w:t xml:space="preserve">PREVOST/MENDOZA DEF GUNDERSON/GUNDERSON  5 AND 4    </w:t>
      </w:r>
    </w:p>
    <w:p w14:paraId="03105061" w14:textId="0840A402" w:rsidR="00F401C9" w:rsidRDefault="00F401C9" w:rsidP="00DD0076">
      <w:pPr>
        <w:jc w:val="both"/>
      </w:pPr>
      <w:r>
        <w:t>WALD/REESE</w:t>
      </w:r>
      <w:r>
        <w:tab/>
        <w:t>DEF</w:t>
      </w:r>
      <w:r>
        <w:tab/>
        <w:t>NAWROCKI/ANDERSON</w:t>
      </w:r>
      <w:r>
        <w:tab/>
        <w:t xml:space="preserve">      8 AND 7</w:t>
      </w:r>
    </w:p>
    <w:p w14:paraId="6F3782D1" w14:textId="1DACF00C" w:rsidR="00F401C9" w:rsidRDefault="00F401C9" w:rsidP="00DD0076">
      <w:pPr>
        <w:jc w:val="both"/>
      </w:pPr>
      <w:r>
        <w:t>PELLINGER/COLMENERO   DEF</w:t>
      </w:r>
      <w:r w:rsidR="00A11B73">
        <w:tab/>
        <w:t>TUREK/SWEETMAN   3 AND 1</w:t>
      </w:r>
    </w:p>
    <w:p w14:paraId="3719F9EF" w14:textId="77777777" w:rsidR="00F401C9" w:rsidRDefault="00F401C9" w:rsidP="00DD0076">
      <w:pPr>
        <w:jc w:val="both"/>
      </w:pPr>
    </w:p>
    <w:p w14:paraId="2A131A25" w14:textId="62677C57" w:rsidR="00DD0076" w:rsidRDefault="00DD0076" w:rsidP="00DD0076">
      <w:pPr>
        <w:jc w:val="both"/>
      </w:pPr>
      <w:r>
        <w:tab/>
      </w:r>
      <w:r>
        <w:tab/>
      </w:r>
    </w:p>
    <w:sectPr w:rsidR="00DD0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6899649">
    <w:abstractNumId w:val="19"/>
  </w:num>
  <w:num w:numId="2" w16cid:durableId="614823690">
    <w:abstractNumId w:val="12"/>
  </w:num>
  <w:num w:numId="3" w16cid:durableId="246809918">
    <w:abstractNumId w:val="10"/>
  </w:num>
  <w:num w:numId="4" w16cid:durableId="915213884">
    <w:abstractNumId w:val="21"/>
  </w:num>
  <w:num w:numId="5" w16cid:durableId="2047681152">
    <w:abstractNumId w:val="13"/>
  </w:num>
  <w:num w:numId="6" w16cid:durableId="685522838">
    <w:abstractNumId w:val="16"/>
  </w:num>
  <w:num w:numId="7" w16cid:durableId="24065687">
    <w:abstractNumId w:val="18"/>
  </w:num>
  <w:num w:numId="8" w16cid:durableId="1177769771">
    <w:abstractNumId w:val="9"/>
  </w:num>
  <w:num w:numId="9" w16cid:durableId="665666217">
    <w:abstractNumId w:val="7"/>
  </w:num>
  <w:num w:numId="10" w16cid:durableId="612789721">
    <w:abstractNumId w:val="6"/>
  </w:num>
  <w:num w:numId="11" w16cid:durableId="1088189531">
    <w:abstractNumId w:val="5"/>
  </w:num>
  <w:num w:numId="12" w16cid:durableId="1842162480">
    <w:abstractNumId w:val="4"/>
  </w:num>
  <w:num w:numId="13" w16cid:durableId="860162747">
    <w:abstractNumId w:val="8"/>
  </w:num>
  <w:num w:numId="14" w16cid:durableId="209612525">
    <w:abstractNumId w:val="3"/>
  </w:num>
  <w:num w:numId="15" w16cid:durableId="1338851428">
    <w:abstractNumId w:val="2"/>
  </w:num>
  <w:num w:numId="16" w16cid:durableId="1380857670">
    <w:abstractNumId w:val="1"/>
  </w:num>
  <w:num w:numId="17" w16cid:durableId="1010333477">
    <w:abstractNumId w:val="0"/>
  </w:num>
  <w:num w:numId="18" w16cid:durableId="1312246698">
    <w:abstractNumId w:val="14"/>
  </w:num>
  <w:num w:numId="19" w16cid:durableId="366300528">
    <w:abstractNumId w:val="15"/>
  </w:num>
  <w:num w:numId="20" w16cid:durableId="57361706">
    <w:abstractNumId w:val="20"/>
  </w:num>
  <w:num w:numId="21" w16cid:durableId="1129125762">
    <w:abstractNumId w:val="17"/>
  </w:num>
  <w:num w:numId="22" w16cid:durableId="2014256150">
    <w:abstractNumId w:val="11"/>
  </w:num>
  <w:num w:numId="23" w16cid:durableId="2078838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6"/>
    <w:rsid w:val="00645252"/>
    <w:rsid w:val="006D3D74"/>
    <w:rsid w:val="0083569A"/>
    <w:rsid w:val="00A11B73"/>
    <w:rsid w:val="00A9204E"/>
    <w:rsid w:val="00DC7EB0"/>
    <w:rsid w:val="00DD0076"/>
    <w:rsid w:val="00F4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2D7E2"/>
  <w15:chartTrackingRefBased/>
  <w15:docId w15:val="{380E779A-C545-476A-9A6B-07BD0B27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1</cp:revision>
  <dcterms:created xsi:type="dcterms:W3CDTF">2025-04-27T23:42:00Z</dcterms:created>
  <dcterms:modified xsi:type="dcterms:W3CDTF">2025-04-28T00:07:00Z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