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73538" w14:textId="50B9FA0D" w:rsidR="00A9204E" w:rsidRDefault="00E8604B" w:rsidP="00E8604B">
      <w:pPr>
        <w:jc w:val="center"/>
      </w:pPr>
      <w:r>
        <w:t>WIRTH CLUB CHAMPIONSHIP</w:t>
      </w:r>
    </w:p>
    <w:p w14:paraId="596CF472" w14:textId="1BC825FF" w:rsidR="00E8604B" w:rsidRDefault="00E8604B" w:rsidP="00E8604B">
      <w:pPr>
        <w:jc w:val="center"/>
      </w:pPr>
      <w:r>
        <w:t>AUGUST 12-13, 2023</w:t>
      </w:r>
    </w:p>
    <w:p w14:paraId="3B49279F" w14:textId="17D88059" w:rsidR="00E8604B" w:rsidRDefault="00E8604B" w:rsidP="00E8604B">
      <w:pPr>
        <w:jc w:val="center"/>
      </w:pPr>
      <w:r>
        <w:t>RESULTS</w:t>
      </w:r>
    </w:p>
    <w:p w14:paraId="649B2C05" w14:textId="52A338CE" w:rsidR="00E8604B" w:rsidRDefault="00E8604B" w:rsidP="00E8604B">
      <w:r>
        <w:t>A CLASS</w:t>
      </w:r>
    </w:p>
    <w:p w14:paraId="2189F203" w14:textId="1B5DB446" w:rsidR="00E8604B" w:rsidRDefault="00E8604B" w:rsidP="00E8604B">
      <w:r>
        <w:t>JAMES BOCK</w:t>
      </w:r>
      <w:r>
        <w:tab/>
      </w:r>
      <w:r>
        <w:tab/>
        <w:t>77, 81-</w:t>
      </w:r>
      <w:r>
        <w:tab/>
        <w:t>158</w:t>
      </w:r>
      <w:r>
        <w:tab/>
        <w:t>(WON PLAYOFF)</w:t>
      </w:r>
      <w:r>
        <w:tab/>
        <w:t>80 PTS</w:t>
      </w:r>
    </w:p>
    <w:p w14:paraId="3A86E39C" w14:textId="0928013A" w:rsidR="00E8604B" w:rsidRDefault="00E8604B" w:rsidP="00E8604B">
      <w:r>
        <w:t>COREY PEDERSON</w:t>
      </w:r>
      <w:r>
        <w:tab/>
        <w:t>81, 77-</w:t>
      </w:r>
      <w:r>
        <w:tab/>
        <w:t>158</w:t>
      </w:r>
      <w:r>
        <w:tab/>
      </w:r>
      <w:r>
        <w:tab/>
      </w:r>
      <w:r>
        <w:tab/>
      </w:r>
      <w:r>
        <w:tab/>
        <w:t>50 PTS</w:t>
      </w:r>
    </w:p>
    <w:p w14:paraId="19858B46" w14:textId="7DFCE5F1" w:rsidR="00E8604B" w:rsidRDefault="00E8604B" w:rsidP="00E8604B">
      <w:r>
        <w:t>NICK GERGEN</w:t>
      </w:r>
      <w:r>
        <w:tab/>
      </w:r>
      <w:r>
        <w:tab/>
        <w:t>79, 80-</w:t>
      </w:r>
      <w:r>
        <w:tab/>
        <w:t>159</w:t>
      </w:r>
      <w:r>
        <w:tab/>
      </w:r>
      <w:r>
        <w:tab/>
      </w:r>
      <w:r>
        <w:tab/>
      </w:r>
      <w:r>
        <w:tab/>
        <w:t>35 PTS</w:t>
      </w:r>
    </w:p>
    <w:p w14:paraId="41C7D5AC" w14:textId="1F5257BB" w:rsidR="00E8604B" w:rsidRDefault="00E8604B" w:rsidP="00E8604B">
      <w:r>
        <w:t>ANDREW THEIS</w:t>
      </w:r>
      <w:r>
        <w:tab/>
      </w:r>
      <w:r>
        <w:tab/>
        <w:t>84, 76-</w:t>
      </w:r>
      <w:r>
        <w:tab/>
        <w:t>160</w:t>
      </w:r>
      <w:r>
        <w:tab/>
      </w:r>
      <w:r>
        <w:tab/>
      </w:r>
      <w:r>
        <w:tab/>
      </w:r>
      <w:r>
        <w:tab/>
        <w:t>20 PTS</w:t>
      </w:r>
    </w:p>
    <w:p w14:paraId="4F8F8E32" w14:textId="68D28622" w:rsidR="00E8604B" w:rsidRDefault="00E8604B" w:rsidP="00E8604B">
      <w:r>
        <w:t>DAVE GUNDERSON</w:t>
      </w:r>
      <w:r>
        <w:tab/>
        <w:t>81, 79-</w:t>
      </w:r>
      <w:r>
        <w:tab/>
        <w:t>160</w:t>
      </w:r>
      <w:r>
        <w:tab/>
      </w:r>
      <w:r>
        <w:tab/>
      </w:r>
      <w:r>
        <w:tab/>
      </w:r>
      <w:r>
        <w:tab/>
        <w:t>20 PTS</w:t>
      </w:r>
    </w:p>
    <w:p w14:paraId="53057833" w14:textId="77777777" w:rsidR="00E8604B" w:rsidRDefault="00E8604B" w:rsidP="00E8604B"/>
    <w:p w14:paraId="3D7FE1AF" w14:textId="7481F9BA" w:rsidR="00E8604B" w:rsidRDefault="00E8604B" w:rsidP="00E8604B">
      <w:r>
        <w:t>B CLASS (NET)</w:t>
      </w:r>
    </w:p>
    <w:p w14:paraId="40B9D932" w14:textId="6AB6E0F3" w:rsidR="00E8604B" w:rsidRDefault="00E8604B" w:rsidP="00E8604B">
      <w:r>
        <w:t>TOM SLETTEN</w:t>
      </w:r>
      <w:r>
        <w:tab/>
      </w:r>
      <w:r>
        <w:tab/>
        <w:t>71, 75-</w:t>
      </w:r>
      <w:r>
        <w:tab/>
        <w:t>146</w:t>
      </w:r>
      <w:r>
        <w:tab/>
      </w:r>
      <w:r>
        <w:tab/>
      </w:r>
      <w:r>
        <w:tab/>
      </w:r>
      <w:r>
        <w:tab/>
        <w:t>70 PTS</w:t>
      </w:r>
    </w:p>
    <w:p w14:paraId="3AAB718F" w14:textId="7DDBF485" w:rsidR="00E8604B" w:rsidRDefault="00E8604B" w:rsidP="00E8604B">
      <w:r>
        <w:t>KYLE REESE</w:t>
      </w:r>
      <w:r>
        <w:tab/>
      </w:r>
      <w:r>
        <w:tab/>
        <w:t>79, 68-</w:t>
      </w:r>
      <w:r>
        <w:tab/>
        <w:t>147</w:t>
      </w:r>
      <w:r>
        <w:tab/>
      </w:r>
      <w:r>
        <w:tab/>
      </w:r>
      <w:r>
        <w:tab/>
      </w:r>
      <w:r>
        <w:tab/>
        <w:t>50 PTS</w:t>
      </w:r>
    </w:p>
    <w:p w14:paraId="1B9D9A58" w14:textId="4601C81B" w:rsidR="00E8604B" w:rsidRDefault="00E8604B" w:rsidP="00E8604B">
      <w:r>
        <w:t>JOSE MENDOZA</w:t>
      </w:r>
      <w:r>
        <w:tab/>
      </w:r>
      <w:r>
        <w:tab/>
        <w:t>75, 75-</w:t>
      </w:r>
      <w:r>
        <w:tab/>
        <w:t>150</w:t>
      </w:r>
      <w:r>
        <w:tab/>
      </w:r>
      <w:r>
        <w:tab/>
      </w:r>
      <w:r>
        <w:tab/>
      </w:r>
      <w:r>
        <w:tab/>
        <w:t>35 PTS</w:t>
      </w:r>
    </w:p>
    <w:p w14:paraId="7240CBE1" w14:textId="0E6A7291" w:rsidR="00E8604B" w:rsidRDefault="00E8604B" w:rsidP="00E8604B">
      <w:r>
        <w:t>SAM CARLSON</w:t>
      </w:r>
      <w:r>
        <w:tab/>
      </w:r>
      <w:r>
        <w:tab/>
      </w:r>
      <w:r w:rsidR="008D389F">
        <w:t>74, 77-</w:t>
      </w:r>
      <w:r w:rsidR="008D389F">
        <w:tab/>
        <w:t>151</w:t>
      </w:r>
      <w:r w:rsidR="008D389F">
        <w:tab/>
      </w:r>
      <w:r w:rsidR="008D389F">
        <w:tab/>
      </w:r>
      <w:r w:rsidR="008D389F">
        <w:tab/>
      </w:r>
      <w:r w:rsidR="008D389F">
        <w:tab/>
        <w:t>25 PTS</w:t>
      </w:r>
    </w:p>
    <w:p w14:paraId="07BA6C73" w14:textId="77777777" w:rsidR="008D389F" w:rsidRDefault="008D389F" w:rsidP="00E8604B"/>
    <w:p w14:paraId="2C603BBD" w14:textId="077EBE02" w:rsidR="008D389F" w:rsidRDefault="008D389F" w:rsidP="00E8604B">
      <w:r>
        <w:t>C CLASS (NET STABLEFORD)</w:t>
      </w:r>
    </w:p>
    <w:p w14:paraId="111007AA" w14:textId="13D11DE0" w:rsidR="008D389F" w:rsidRDefault="00913619" w:rsidP="00E8604B">
      <w:r>
        <w:t xml:space="preserve">DAVE </w:t>
      </w:r>
      <w:bookmarkStart w:id="0" w:name="_GoBack"/>
      <w:bookmarkEnd w:id="0"/>
      <w:r w:rsidR="008D389F">
        <w:t xml:space="preserve"> PELLINGER</w:t>
      </w:r>
      <w:r w:rsidR="008D389F">
        <w:tab/>
        <w:t>37, 39- 76</w:t>
      </w:r>
      <w:r w:rsidR="008D389F">
        <w:tab/>
      </w:r>
      <w:r w:rsidR="008D389F">
        <w:tab/>
      </w:r>
      <w:r w:rsidR="008D389F">
        <w:tab/>
      </w:r>
      <w:r w:rsidR="008D389F">
        <w:tab/>
        <w:t>70 PTS</w:t>
      </w:r>
    </w:p>
    <w:p w14:paraId="7592CFB8" w14:textId="21B69687" w:rsidR="008D389F" w:rsidRDefault="008D389F" w:rsidP="00E8604B">
      <w:r>
        <w:t>BRUCE WILLIAMS</w:t>
      </w:r>
      <w:r>
        <w:tab/>
        <w:t>35, 34- 69</w:t>
      </w:r>
      <w:r>
        <w:tab/>
      </w:r>
      <w:r>
        <w:tab/>
      </w:r>
      <w:r>
        <w:tab/>
      </w:r>
      <w:r>
        <w:tab/>
        <w:t>50 PTS</w:t>
      </w:r>
    </w:p>
    <w:p w14:paraId="09625209" w14:textId="09164395" w:rsidR="008D389F" w:rsidRDefault="008D389F" w:rsidP="00E8604B">
      <w:r>
        <w:t>RICK WALD</w:t>
      </w:r>
      <w:r>
        <w:tab/>
      </w:r>
      <w:r>
        <w:tab/>
        <w:t>33, 34- 67</w:t>
      </w:r>
      <w:r>
        <w:tab/>
      </w:r>
      <w:r>
        <w:tab/>
      </w:r>
      <w:r>
        <w:tab/>
      </w:r>
      <w:r>
        <w:tab/>
        <w:t>35 PTS</w:t>
      </w:r>
    </w:p>
    <w:p w14:paraId="373584DD" w14:textId="77777777" w:rsidR="008D389F" w:rsidRDefault="008D389F" w:rsidP="00E8604B"/>
    <w:p w14:paraId="232A6F07" w14:textId="6B051EA1" w:rsidR="008D389F" w:rsidRDefault="008D389F" w:rsidP="00E8604B">
      <w:r>
        <w:t>SATURDAY SKINS</w:t>
      </w:r>
      <w:r w:rsidR="007C3775">
        <w:tab/>
      </w:r>
      <w:r w:rsidR="007C3775">
        <w:tab/>
      </w:r>
      <w:r w:rsidR="007C3775">
        <w:tab/>
      </w:r>
      <w:r w:rsidR="007C3775">
        <w:tab/>
      </w:r>
      <w:r w:rsidR="007C3775">
        <w:tab/>
        <w:t>SUNDAY SKINS</w:t>
      </w:r>
      <w:r w:rsidR="007C3775">
        <w:tab/>
      </w:r>
    </w:p>
    <w:p w14:paraId="14CECB03" w14:textId="623E990D" w:rsidR="000F4412" w:rsidRDefault="008D389F" w:rsidP="00E8604B">
      <w:r>
        <w:t>NET</w:t>
      </w:r>
      <w:r>
        <w:tab/>
        <w:t>$21 EACH</w:t>
      </w:r>
      <w:r w:rsidR="007C3775">
        <w:tab/>
      </w:r>
      <w:r w:rsidR="007C3775">
        <w:tab/>
      </w:r>
      <w:r w:rsidR="007C3775">
        <w:tab/>
      </w:r>
      <w:r w:rsidR="007C3775">
        <w:tab/>
      </w:r>
      <w:r w:rsidR="007C3775">
        <w:tab/>
      </w:r>
      <w:r w:rsidR="000F4412">
        <w:t>NET</w:t>
      </w:r>
      <w:r w:rsidR="000F4412">
        <w:tab/>
        <w:t>$40 EACH</w:t>
      </w:r>
    </w:p>
    <w:p w14:paraId="5D388F81" w14:textId="53AA8DF3" w:rsidR="008300B5" w:rsidRDefault="008D389F" w:rsidP="00E8604B">
      <w:r>
        <w:t>FARNSWORTH</w:t>
      </w:r>
      <w:r>
        <w:tab/>
      </w:r>
      <w:r>
        <w:tab/>
        <w:t>2</w:t>
      </w:r>
      <w:r>
        <w:tab/>
        <w:t>ON</w:t>
      </w:r>
      <w:r>
        <w:tab/>
        <w:t>1</w:t>
      </w:r>
      <w:r w:rsidR="000F4412">
        <w:tab/>
      </w:r>
      <w:r w:rsidR="000F4412">
        <w:tab/>
      </w:r>
      <w:r w:rsidR="00F45E41">
        <w:t>FISCHER</w:t>
      </w:r>
      <w:r w:rsidR="00F45E41">
        <w:tab/>
      </w:r>
      <w:r w:rsidR="00370018">
        <w:t>2</w:t>
      </w:r>
      <w:r w:rsidR="008300B5">
        <w:tab/>
        <w:t>ON</w:t>
      </w:r>
      <w:r w:rsidR="008300B5">
        <w:tab/>
        <w:t>7</w:t>
      </w:r>
    </w:p>
    <w:p w14:paraId="4FC643C9" w14:textId="44A308BD" w:rsidR="008D389F" w:rsidRDefault="008D389F" w:rsidP="00E8604B">
      <w:r>
        <w:t>BLUNT</w:t>
      </w:r>
      <w:r>
        <w:tab/>
      </w:r>
      <w:r>
        <w:tab/>
      </w:r>
      <w:r>
        <w:tab/>
        <w:t>3</w:t>
      </w:r>
      <w:r>
        <w:tab/>
        <w:t>ON</w:t>
      </w:r>
      <w:r>
        <w:tab/>
        <w:t>2</w:t>
      </w:r>
      <w:r w:rsidR="007F0FD7">
        <w:tab/>
      </w:r>
      <w:r w:rsidR="007F0FD7">
        <w:tab/>
        <w:t>ANGELUS</w:t>
      </w:r>
      <w:r w:rsidR="007F0FD7">
        <w:tab/>
        <w:t>3</w:t>
      </w:r>
      <w:r w:rsidR="007F0FD7">
        <w:tab/>
        <w:t>ON</w:t>
      </w:r>
      <w:r w:rsidR="007F0FD7">
        <w:tab/>
      </w:r>
      <w:r w:rsidR="008267F2">
        <w:t>15</w:t>
      </w:r>
    </w:p>
    <w:p w14:paraId="29816FDA" w14:textId="2FA39A22" w:rsidR="008D389F" w:rsidRDefault="008D389F" w:rsidP="00E8604B">
      <w:r>
        <w:t>WILLIAMS</w:t>
      </w:r>
      <w:r>
        <w:tab/>
      </w:r>
      <w:r>
        <w:tab/>
        <w:t>2</w:t>
      </w:r>
      <w:r>
        <w:tab/>
        <w:t>ON</w:t>
      </w:r>
      <w:r>
        <w:tab/>
        <w:t>4</w:t>
      </w:r>
      <w:r w:rsidR="0048671F">
        <w:tab/>
      </w:r>
      <w:r w:rsidR="0048671F">
        <w:tab/>
        <w:t>FISCHER</w:t>
      </w:r>
      <w:r w:rsidR="0048671F">
        <w:tab/>
      </w:r>
      <w:r w:rsidR="009A5200">
        <w:t>3</w:t>
      </w:r>
      <w:r w:rsidR="009A5200">
        <w:tab/>
        <w:t>ON</w:t>
      </w:r>
      <w:r w:rsidR="009A5200">
        <w:tab/>
        <w:t>16</w:t>
      </w:r>
    </w:p>
    <w:p w14:paraId="7719FC1B" w14:textId="7B3CE9FF" w:rsidR="008D389F" w:rsidRDefault="008D389F" w:rsidP="00E8604B">
      <w:r>
        <w:t>CLARKE J</w:t>
      </w:r>
      <w:r>
        <w:tab/>
      </w:r>
      <w:r>
        <w:tab/>
        <w:t>3</w:t>
      </w:r>
      <w:r>
        <w:tab/>
        <w:t>ON</w:t>
      </w:r>
      <w:r>
        <w:tab/>
        <w:t>6</w:t>
      </w:r>
    </w:p>
    <w:p w14:paraId="5A4BC9AD" w14:textId="775FBDA0" w:rsidR="008B0583" w:rsidRDefault="008D389F" w:rsidP="00E8604B">
      <w:r>
        <w:t>LEARY</w:t>
      </w:r>
      <w:r>
        <w:tab/>
      </w:r>
      <w:r>
        <w:tab/>
      </w:r>
      <w:r>
        <w:tab/>
        <w:t>2</w:t>
      </w:r>
      <w:r>
        <w:tab/>
        <w:t xml:space="preserve">ON </w:t>
      </w:r>
      <w:r>
        <w:tab/>
        <w:t>7</w:t>
      </w:r>
      <w:r w:rsidR="008B0583">
        <w:tab/>
      </w:r>
      <w:r w:rsidR="008B0583">
        <w:tab/>
        <w:t>GROSS</w:t>
      </w:r>
      <w:r w:rsidR="008B0583">
        <w:tab/>
        <w:t>$17 EACH</w:t>
      </w:r>
    </w:p>
    <w:p w14:paraId="2D18C6CB" w14:textId="542EC822" w:rsidR="000D7C36" w:rsidRDefault="008D389F" w:rsidP="00E8604B">
      <w:r>
        <w:t>GUNDERSON D</w:t>
      </w:r>
      <w:r>
        <w:tab/>
      </w:r>
      <w:r>
        <w:tab/>
        <w:t>3</w:t>
      </w:r>
      <w:r>
        <w:tab/>
        <w:t>ON</w:t>
      </w:r>
      <w:r>
        <w:tab/>
        <w:t>11</w:t>
      </w:r>
      <w:r w:rsidR="000D7C36">
        <w:tab/>
      </w:r>
      <w:r w:rsidR="000D7C36">
        <w:tab/>
        <w:t>CARLSON</w:t>
      </w:r>
      <w:r w:rsidR="000D7C36">
        <w:tab/>
        <w:t>4</w:t>
      </w:r>
      <w:r w:rsidR="000D7C36">
        <w:tab/>
        <w:t>ON</w:t>
      </w:r>
      <w:r w:rsidR="000D7C36">
        <w:tab/>
        <w:t>2</w:t>
      </w:r>
    </w:p>
    <w:p w14:paraId="3AFDD329" w14:textId="5181F8F9" w:rsidR="008D389F" w:rsidRDefault="008D389F" w:rsidP="00E8604B">
      <w:r>
        <w:t>DUEVEL</w:t>
      </w:r>
      <w:r>
        <w:tab/>
      </w:r>
      <w:r>
        <w:tab/>
      </w:r>
      <w:r>
        <w:tab/>
        <w:t>1</w:t>
      </w:r>
      <w:r>
        <w:tab/>
        <w:t xml:space="preserve">ON </w:t>
      </w:r>
      <w:r>
        <w:tab/>
        <w:t>12</w:t>
      </w:r>
      <w:r w:rsidR="00CA4857">
        <w:tab/>
      </w:r>
      <w:r w:rsidR="00CA4857">
        <w:tab/>
        <w:t>FISCHER</w:t>
      </w:r>
      <w:r w:rsidR="00CA4857">
        <w:tab/>
        <w:t>3</w:t>
      </w:r>
      <w:r w:rsidR="00CA4857">
        <w:tab/>
        <w:t>ON</w:t>
      </w:r>
      <w:r w:rsidR="00CA4857">
        <w:tab/>
        <w:t>7</w:t>
      </w:r>
    </w:p>
    <w:p w14:paraId="6318B741" w14:textId="7D972B94" w:rsidR="00A66049" w:rsidRDefault="00A66049" w:rsidP="00E860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THEIS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2A0E61D0" w14:textId="06C58C4C" w:rsidR="00A971DD" w:rsidRDefault="00A66049" w:rsidP="00E860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1DD">
        <w:t>BLUNT</w:t>
      </w:r>
      <w:r w:rsidR="00A971DD">
        <w:tab/>
      </w:r>
      <w:r w:rsidR="00A971DD">
        <w:tab/>
        <w:t>3</w:t>
      </w:r>
      <w:r w:rsidR="00A971DD">
        <w:tab/>
        <w:t>ON</w:t>
      </w:r>
      <w:r w:rsidR="00A971DD">
        <w:tab/>
        <w:t>14</w:t>
      </w:r>
    </w:p>
    <w:p w14:paraId="0BD1CC7C" w14:textId="0779E125" w:rsidR="00BB25E3" w:rsidRDefault="008D389F" w:rsidP="00E8604B">
      <w:r>
        <w:t>GROSS</w:t>
      </w:r>
      <w:r>
        <w:tab/>
        <w:t>$21 EACH</w:t>
      </w:r>
      <w:r w:rsidR="00A971DD">
        <w:tab/>
      </w:r>
      <w:r w:rsidR="00A971DD">
        <w:tab/>
      </w:r>
      <w:r w:rsidR="00A971DD">
        <w:tab/>
      </w:r>
      <w:r w:rsidR="00A971DD">
        <w:tab/>
      </w:r>
      <w:r w:rsidR="00A971DD">
        <w:tab/>
      </w:r>
      <w:r w:rsidR="00BB25E3">
        <w:t>ANGELUS</w:t>
      </w:r>
      <w:r w:rsidR="00BB25E3">
        <w:tab/>
        <w:t>3</w:t>
      </w:r>
      <w:r w:rsidR="00BB25E3">
        <w:tab/>
        <w:t>ON</w:t>
      </w:r>
      <w:r w:rsidR="00BB25E3">
        <w:tab/>
        <w:t>15</w:t>
      </w:r>
    </w:p>
    <w:p w14:paraId="548C58CE" w14:textId="11A26D28" w:rsidR="00C20B96" w:rsidRDefault="00593B94" w:rsidP="00E8604B">
      <w:r>
        <w:t>FARNSWORTH</w:t>
      </w:r>
      <w:r>
        <w:tab/>
      </w:r>
      <w:r>
        <w:tab/>
        <w:t>3</w:t>
      </w:r>
      <w:r>
        <w:tab/>
        <w:t>ON</w:t>
      </w:r>
      <w:r>
        <w:tab/>
        <w:t>1</w:t>
      </w:r>
      <w:r w:rsidR="00BB25E3">
        <w:tab/>
      </w:r>
      <w:r w:rsidR="00BB25E3">
        <w:tab/>
        <w:t>ANGELUS</w:t>
      </w:r>
      <w:r w:rsidR="00BB25E3">
        <w:tab/>
      </w:r>
      <w:r w:rsidR="00C4544C">
        <w:t>2</w:t>
      </w:r>
      <w:r w:rsidR="00C4544C">
        <w:tab/>
        <w:t>ON</w:t>
      </w:r>
      <w:r w:rsidR="00C4544C">
        <w:tab/>
      </w:r>
      <w:r w:rsidR="00C20B96">
        <w:t>17</w:t>
      </w:r>
    </w:p>
    <w:p w14:paraId="3FC20BD9" w14:textId="49EE867F" w:rsidR="00593B94" w:rsidRDefault="00593B94" w:rsidP="00E8604B">
      <w:r>
        <w:t>BLUNT</w:t>
      </w:r>
      <w:r>
        <w:tab/>
      </w:r>
      <w:r>
        <w:tab/>
      </w:r>
      <w:r>
        <w:tab/>
        <w:t>4</w:t>
      </w:r>
      <w:r>
        <w:tab/>
        <w:t>ON</w:t>
      </w:r>
      <w:r>
        <w:tab/>
        <w:t>2</w:t>
      </w:r>
      <w:r w:rsidR="00C20B96">
        <w:tab/>
      </w:r>
      <w:r w:rsidR="00C20B96">
        <w:tab/>
      </w:r>
      <w:r w:rsidR="00071260">
        <w:t>GERGEN</w:t>
      </w:r>
      <w:r w:rsidR="00071260">
        <w:tab/>
        <w:t>3</w:t>
      </w:r>
      <w:r w:rsidR="00071260">
        <w:tab/>
        <w:t>ON</w:t>
      </w:r>
      <w:r w:rsidR="00071260">
        <w:tab/>
        <w:t>18</w:t>
      </w:r>
    </w:p>
    <w:p w14:paraId="52FA0BF5" w14:textId="6082287D" w:rsidR="00593B94" w:rsidRDefault="00593B94" w:rsidP="00E8604B">
      <w:r>
        <w:t>LEARY</w:t>
      </w:r>
      <w:r>
        <w:tab/>
      </w:r>
      <w:r>
        <w:tab/>
      </w:r>
      <w:r>
        <w:tab/>
        <w:t>3</w:t>
      </w:r>
      <w:r>
        <w:tab/>
        <w:t>ON</w:t>
      </w:r>
      <w:r>
        <w:tab/>
        <w:t>7</w:t>
      </w:r>
    </w:p>
    <w:p w14:paraId="5C558730" w14:textId="20312676" w:rsidR="00593B94" w:rsidRDefault="00593B94" w:rsidP="00E8604B">
      <w:r>
        <w:t>CARLSON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641791D3" w14:textId="0B4CCE22" w:rsidR="00593B94" w:rsidRDefault="00593B94" w:rsidP="00E8604B">
      <w:r>
        <w:t>GUNDERSON D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58490949" w14:textId="46670969" w:rsidR="00593B94" w:rsidRDefault="00593B94" w:rsidP="00E8604B">
      <w:r>
        <w:t>PYLE D</w:t>
      </w:r>
      <w:r>
        <w:tab/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41D08C22" w14:textId="6A686669" w:rsidR="00593B94" w:rsidRDefault="00593B94" w:rsidP="00E8604B">
      <w:r>
        <w:t>BLUNT</w:t>
      </w:r>
      <w:r>
        <w:tab/>
      </w:r>
      <w:r>
        <w:tab/>
      </w:r>
      <w:r>
        <w:tab/>
        <w:t>3</w:t>
      </w:r>
      <w:r>
        <w:tab/>
        <w:t>ON</w:t>
      </w:r>
      <w:r>
        <w:tab/>
        <w:t>18</w:t>
      </w:r>
    </w:p>
    <w:p w14:paraId="2581C6EC" w14:textId="77777777" w:rsidR="008D389F" w:rsidRDefault="008D389F" w:rsidP="00E8604B"/>
    <w:p w14:paraId="0599906D" w14:textId="77777777" w:rsidR="00415610" w:rsidRDefault="00415610" w:rsidP="00E8604B"/>
    <w:sectPr w:rsidR="0041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B"/>
    <w:rsid w:val="00071260"/>
    <w:rsid w:val="000D7C36"/>
    <w:rsid w:val="000F4412"/>
    <w:rsid w:val="00370018"/>
    <w:rsid w:val="00415610"/>
    <w:rsid w:val="0048671F"/>
    <w:rsid w:val="00593B94"/>
    <w:rsid w:val="00645252"/>
    <w:rsid w:val="006D3D74"/>
    <w:rsid w:val="007C3775"/>
    <w:rsid w:val="007F0FD7"/>
    <w:rsid w:val="008267F2"/>
    <w:rsid w:val="008300B5"/>
    <w:rsid w:val="0083569A"/>
    <w:rsid w:val="008B0583"/>
    <w:rsid w:val="008D389F"/>
    <w:rsid w:val="00913619"/>
    <w:rsid w:val="009A5200"/>
    <w:rsid w:val="00A66049"/>
    <w:rsid w:val="00A9204E"/>
    <w:rsid w:val="00A971DD"/>
    <w:rsid w:val="00BB25E3"/>
    <w:rsid w:val="00C20B96"/>
    <w:rsid w:val="00C4544C"/>
    <w:rsid w:val="00CA4857"/>
    <w:rsid w:val="00CD3097"/>
    <w:rsid w:val="00E8604B"/>
    <w:rsid w:val="00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E3D1"/>
  <w15:chartTrackingRefBased/>
  <w15:docId w15:val="{ECBFDE3D-C66E-4215-8AC7-9FD6791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F54AED9-9326-4B04-8218-38BE7EB4481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{3F54AED9-9326-4B04-8218-38BE7EB4481A}tf02786999_win32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3</cp:revision>
  <dcterms:created xsi:type="dcterms:W3CDTF">2023-08-14T23:50:00Z</dcterms:created>
  <dcterms:modified xsi:type="dcterms:W3CDTF">2023-08-15T00:07:00Z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